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4F76" w:rsidRDefault="00C82C04">
      <w:pPr>
        <w:pStyle w:val="Nagwek2"/>
        <w:pageBreakBefore/>
        <w:tabs>
          <w:tab w:val="left" w:pos="0"/>
        </w:tabs>
        <w:spacing w:line="360" w:lineRule="auto"/>
        <w:jc w:val="center"/>
        <w:rPr>
          <w:sz w:val="20"/>
        </w:rPr>
      </w:pPr>
      <w:r>
        <w:rPr>
          <w:sz w:val="20"/>
        </w:rPr>
        <w:t>Wniosek</w:t>
      </w:r>
    </w:p>
    <w:p w:rsidR="003D4F76" w:rsidRDefault="00C82C04">
      <w:pPr>
        <w:pStyle w:val="Textbody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przyznanie Nagrody Prezydenta Miasta Częstochowy</w:t>
      </w:r>
    </w:p>
    <w:p w:rsidR="003D4F76" w:rsidRDefault="00C82C04">
      <w:pPr>
        <w:pStyle w:val="Textbody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dla uczniów szczególnie uzdolnionych</w:t>
      </w:r>
    </w:p>
    <w:p w:rsidR="003D4F76" w:rsidRDefault="003D4F76">
      <w:pPr>
        <w:pStyle w:val="Textbody"/>
        <w:rPr>
          <w:rFonts w:ascii="Arial" w:hAnsi="Arial" w:cs="Arial"/>
          <w:sz w:val="20"/>
          <w:szCs w:val="20"/>
        </w:rPr>
      </w:pPr>
    </w:p>
    <w:p w:rsidR="003D4F76" w:rsidRDefault="00C82C04">
      <w:pPr>
        <w:pStyle w:val="Textbody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o osobie ubiegającej się o nagrodę</w:t>
      </w:r>
      <w:r>
        <w:rPr>
          <w:rFonts w:ascii="Arial" w:hAnsi="Arial" w:cs="Arial"/>
          <w:sz w:val="20"/>
          <w:szCs w:val="20"/>
        </w:rPr>
        <w:t>:</w:t>
      </w:r>
    </w:p>
    <w:p w:rsidR="003D4F76" w:rsidRDefault="00C82C04">
      <w:pPr>
        <w:pStyle w:val="Textbody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nazwisko: ..............................................................................................................................................</w:t>
      </w:r>
    </w:p>
    <w:p w:rsidR="003D4F76" w:rsidRDefault="00C82C04">
      <w:pPr>
        <w:pStyle w:val="Textbody"/>
        <w:spacing w:after="0" w:line="360" w:lineRule="auto"/>
        <w:ind w:left="284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>adres zamieszkania: ......................................................................................................................................</w:t>
      </w:r>
    </w:p>
    <w:p w:rsidR="003D4F76" w:rsidRDefault="00C82C04">
      <w:pPr>
        <w:pStyle w:val="Textbody"/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 xml:space="preserve">forma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kontaktu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– (</w:t>
      </w:r>
      <w:proofErr w:type="spellStart"/>
      <w:r>
        <w:rPr>
          <w:rFonts w:ascii="Arial" w:hAnsi="Arial" w:cs="Arial"/>
          <w:sz w:val="20"/>
          <w:szCs w:val="20"/>
          <w:lang w:val="de-DE"/>
        </w:rPr>
        <w:t>telefon</w:t>
      </w:r>
      <w:proofErr w:type="spellEnd"/>
      <w:r>
        <w:rPr>
          <w:rFonts w:ascii="Arial" w:hAnsi="Arial" w:cs="Arial"/>
          <w:sz w:val="20"/>
          <w:szCs w:val="20"/>
          <w:lang w:val="de-DE"/>
        </w:rPr>
        <w:t>, e-</w:t>
      </w:r>
      <w:proofErr w:type="spellStart"/>
      <w:r>
        <w:rPr>
          <w:rFonts w:ascii="Arial" w:hAnsi="Arial" w:cs="Arial"/>
          <w:sz w:val="20"/>
          <w:szCs w:val="20"/>
          <w:lang w:val="de-DE"/>
        </w:rPr>
        <w:t>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>): .................................................................................................................</w:t>
      </w:r>
    </w:p>
    <w:p w:rsidR="003D4F76" w:rsidRDefault="00C82C04">
      <w:pPr>
        <w:pStyle w:val="Textbody"/>
        <w:numPr>
          <w:ilvl w:val="0"/>
          <w:numId w:val="4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o szkole lub placówce kształcącej</w:t>
      </w:r>
    </w:p>
    <w:p w:rsidR="003D4F76" w:rsidRDefault="00C82C04">
      <w:pPr>
        <w:pStyle w:val="Textbody"/>
        <w:spacing w:after="0" w:line="360" w:lineRule="auto"/>
        <w:ind w:left="284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>n</w:t>
      </w:r>
      <w:proofErr w:type="spellStart"/>
      <w:r>
        <w:rPr>
          <w:rFonts w:ascii="Arial" w:hAnsi="Arial" w:cs="Arial"/>
          <w:sz w:val="20"/>
          <w:szCs w:val="20"/>
          <w:lang w:val="de-DE"/>
        </w:rPr>
        <w:t>azwa</w:t>
      </w:r>
      <w:proofErr w:type="spellEnd"/>
      <w:r>
        <w:rPr>
          <w:rFonts w:ascii="Arial" w:hAnsi="Arial" w:cs="Arial"/>
          <w:sz w:val="20"/>
          <w:szCs w:val="20"/>
          <w:lang w:val="de-DE"/>
        </w:rPr>
        <w:t>: ...........................................................................................................................................................</w:t>
      </w:r>
    </w:p>
    <w:p w:rsidR="003D4F76" w:rsidRDefault="00C82C04">
      <w:pPr>
        <w:pStyle w:val="Textbody"/>
        <w:spacing w:after="0" w:line="360" w:lineRule="auto"/>
        <w:ind w:left="284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>
        <w:rPr>
          <w:rFonts w:ascii="Arial" w:hAnsi="Arial" w:cs="Arial"/>
          <w:sz w:val="20"/>
          <w:szCs w:val="20"/>
          <w:lang w:val="de-DE"/>
        </w:rPr>
        <w:t>: ............................................................................................................................................................</w:t>
      </w:r>
    </w:p>
    <w:p w:rsidR="003D4F76" w:rsidRPr="001F1804" w:rsidRDefault="001F1804" w:rsidP="001F1804">
      <w:pPr>
        <w:pStyle w:val="Textbody"/>
        <w:spacing w:after="0" w:line="360" w:lineRule="auto"/>
        <w:ind w:left="284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klasa</w:t>
      </w:r>
      <w:proofErr w:type="spellEnd"/>
      <w:r>
        <w:rPr>
          <w:rFonts w:ascii="Arial" w:hAnsi="Arial" w:cs="Arial"/>
          <w:sz w:val="20"/>
          <w:szCs w:val="20"/>
          <w:lang w:val="de-DE"/>
        </w:rPr>
        <w:t>: …………………………………………………………………………………………………………………...</w:t>
      </w:r>
    </w:p>
    <w:p w:rsidR="003D4F76" w:rsidRDefault="00C82C04" w:rsidP="001F1804">
      <w:pPr>
        <w:pStyle w:val="Textbody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Osiągnięcia w nauce:</w:t>
      </w:r>
    </w:p>
    <w:p w:rsidR="003D4F76" w:rsidRDefault="00C82C04">
      <w:pPr>
        <w:pStyle w:val="Textbody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Średnia ocen z ostatniego roku nauki: ..................................................................…………………………….</w:t>
      </w:r>
    </w:p>
    <w:p w:rsidR="003D4F76" w:rsidRDefault="00C82C04">
      <w:pPr>
        <w:pStyle w:val="Textbody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Szczególne osiągnięcia w konkursach, olimpiadach szczebla co najmniej wojewódzkiego:</w:t>
      </w:r>
    </w:p>
    <w:p w:rsidR="003D4F76" w:rsidRDefault="00C82C04">
      <w:pPr>
        <w:pStyle w:val="Textbody"/>
        <w:spacing w:after="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:rsidR="003D4F76" w:rsidRDefault="00C82C04">
      <w:pPr>
        <w:pStyle w:val="Textbody"/>
        <w:spacing w:after="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:rsidR="003D4F76" w:rsidRDefault="00C82C04">
      <w:pPr>
        <w:pStyle w:val="Textbody"/>
        <w:spacing w:after="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4F76" w:rsidRDefault="00C82C04">
      <w:pPr>
        <w:pStyle w:val="Textbody"/>
        <w:spacing w:after="0" w:line="360" w:lineRule="auto"/>
        <w:ind w:left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4F76" w:rsidRDefault="00C82C04">
      <w:pPr>
        <w:pStyle w:val="Textbody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Załączniki:</w:t>
      </w:r>
    </w:p>
    <w:p w:rsidR="003D4F76" w:rsidRDefault="00C82C04">
      <w:pPr>
        <w:pStyle w:val="Textbody"/>
        <w:spacing w:after="0" w:line="240" w:lineRule="auto"/>
        <w:ind w:left="3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kopia świadectwa, kopia dokumentu potwierdzającego zgłoszone osiągnięcia.</w:t>
      </w:r>
    </w:p>
    <w:p w:rsidR="003D4F76" w:rsidRDefault="00C82C04">
      <w:pPr>
        <w:pStyle w:val="Standard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Nazwa podmiotu zgłaszającego</w:t>
      </w:r>
      <w:r>
        <w:rPr>
          <w:rFonts w:ascii="Arial" w:hAnsi="Arial" w:cs="Arial"/>
          <w:sz w:val="20"/>
          <w:szCs w:val="20"/>
        </w:rPr>
        <w:t>:</w:t>
      </w:r>
    </w:p>
    <w:p w:rsidR="003D4F76" w:rsidRDefault="00C82C04">
      <w:pPr>
        <w:pStyle w:val="Standard"/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szkoła/placówka/stowarzyszenie/organizacja/rodzic/opiekun/uczeń pełnoletni: ......................................................................................................................................................................</w:t>
      </w:r>
    </w:p>
    <w:p w:rsidR="003D4F76" w:rsidRDefault="00C82C04">
      <w:pPr>
        <w:pStyle w:val="Standard"/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:rsidR="003D4F76" w:rsidRDefault="00C82C04">
      <w:pPr>
        <w:pStyle w:val="Standard"/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nazwisko, (w przypadku organu/instytucji funkcja osoby zgłaszającej):  ......................................................................................................................................................................</w:t>
      </w:r>
    </w:p>
    <w:p w:rsidR="003D4F76" w:rsidRDefault="00C82C04">
      <w:pPr>
        <w:pStyle w:val="Standard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:rsidR="003D4F76" w:rsidRDefault="00C82C04">
      <w:pPr>
        <w:pStyle w:val="Standard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 ...........................................................................................................................................................</w:t>
      </w:r>
    </w:p>
    <w:p w:rsidR="003D4F76" w:rsidRDefault="00C82C04">
      <w:pPr>
        <w:pStyle w:val="Standard"/>
        <w:spacing w:line="360" w:lineRule="auto"/>
        <w:ind w:firstLine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telefon, e-mail: .............................................................................................................................................</w:t>
      </w:r>
    </w:p>
    <w:p w:rsidR="003D4F76" w:rsidRDefault="003D4F76">
      <w:pPr>
        <w:pStyle w:val="Standard"/>
        <w:ind w:firstLine="5387"/>
        <w:jc w:val="both"/>
        <w:rPr>
          <w:rFonts w:ascii="Arial" w:hAnsi="Arial" w:cs="Arial"/>
          <w:b/>
          <w:sz w:val="20"/>
          <w:szCs w:val="20"/>
        </w:rPr>
      </w:pPr>
    </w:p>
    <w:p w:rsidR="003D4F76" w:rsidRDefault="00C82C04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zapoznałam/</w:t>
      </w:r>
      <w:proofErr w:type="spellStart"/>
      <w:r>
        <w:rPr>
          <w:rFonts w:ascii="Arial" w:hAnsi="Arial" w:cs="Arial"/>
          <w:sz w:val="20"/>
          <w:szCs w:val="20"/>
        </w:rPr>
        <w:t>łem</w:t>
      </w:r>
      <w:proofErr w:type="spellEnd"/>
      <w:r>
        <w:rPr>
          <w:rFonts w:ascii="Arial" w:hAnsi="Arial" w:cs="Arial"/>
          <w:sz w:val="20"/>
          <w:szCs w:val="20"/>
        </w:rPr>
        <w:t xml:space="preserve"> się z treścią Regulaminu Nagrody Prezydenta Miasta Częstochowy dla uczniów szczególnie uzdolnionych i akceptuję jego warunki.</w:t>
      </w:r>
    </w:p>
    <w:p w:rsidR="003D4F76" w:rsidRDefault="003D4F76">
      <w:pPr>
        <w:pStyle w:val="Standard"/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3D4F76" w:rsidRDefault="003D4F76">
      <w:pPr>
        <w:pStyle w:val="Standard"/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3D4F76" w:rsidRDefault="003D4F76">
      <w:pPr>
        <w:pStyle w:val="Standard"/>
        <w:suppressAutoHyphens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30"/>
        <w:gridCol w:w="6417"/>
      </w:tblGrid>
      <w:tr w:rsidR="003D4F76">
        <w:tc>
          <w:tcPr>
            <w:tcW w:w="3330" w:type="dxa"/>
            <w:shd w:val="clear" w:color="auto" w:fill="auto"/>
          </w:tcPr>
          <w:p w:rsidR="003D4F76" w:rsidRDefault="00C82C04">
            <w:pPr>
              <w:pStyle w:val="Standard"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 w:bidi="ar-SA"/>
              </w:rPr>
              <w:t>……………………………………</w:t>
            </w:r>
          </w:p>
        </w:tc>
        <w:tc>
          <w:tcPr>
            <w:tcW w:w="6417" w:type="dxa"/>
            <w:shd w:val="clear" w:color="auto" w:fill="auto"/>
          </w:tcPr>
          <w:p w:rsidR="003D4F76" w:rsidRDefault="00C82C04">
            <w:pPr>
              <w:pStyle w:val="Standard"/>
              <w:suppressAutoHyphens w:val="0"/>
              <w:ind w:right="-357"/>
              <w:jc w:val="center"/>
              <w:rPr>
                <w:rFonts w:hint="eastAsi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 w:bidi="ar-SA"/>
              </w:rPr>
              <w:t xml:space="preserve">    ……………………………………………………………………</w:t>
            </w:r>
          </w:p>
        </w:tc>
      </w:tr>
      <w:tr w:rsidR="003D4F76">
        <w:tc>
          <w:tcPr>
            <w:tcW w:w="3330" w:type="dxa"/>
            <w:shd w:val="clear" w:color="auto" w:fill="auto"/>
          </w:tcPr>
          <w:p w:rsidR="003D4F76" w:rsidRDefault="00C82C04">
            <w:pPr>
              <w:pStyle w:val="Standard"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 w:bidi="ar-SA"/>
              </w:rPr>
              <w:t>data</w:t>
            </w:r>
          </w:p>
        </w:tc>
        <w:tc>
          <w:tcPr>
            <w:tcW w:w="6417" w:type="dxa"/>
            <w:shd w:val="clear" w:color="auto" w:fill="auto"/>
          </w:tcPr>
          <w:p w:rsidR="003D4F76" w:rsidRDefault="00C82C04">
            <w:pPr>
              <w:pStyle w:val="Standard"/>
              <w:suppressAutoHyphens w:val="0"/>
              <w:jc w:val="center"/>
              <w:rPr>
                <w:rFonts w:hint="eastAsi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 w:bidi="ar-SA"/>
              </w:rPr>
              <w:t>(podpis osoby zgłaszającej)</w:t>
            </w:r>
          </w:p>
        </w:tc>
      </w:tr>
    </w:tbl>
    <w:p w:rsidR="003D4F76" w:rsidRDefault="003D4F76">
      <w:pPr>
        <w:pStyle w:val="Standard"/>
        <w:rPr>
          <w:rFonts w:ascii="Arial" w:hAnsi="Arial" w:cs="Arial"/>
          <w:sz w:val="20"/>
          <w:szCs w:val="20"/>
        </w:rPr>
      </w:pPr>
    </w:p>
    <w:p w:rsidR="003D4F76" w:rsidRDefault="003D4F76">
      <w:pPr>
        <w:pStyle w:val="Standard"/>
        <w:rPr>
          <w:rFonts w:ascii="Arial" w:hAnsi="Arial" w:cs="Arial"/>
          <w:sz w:val="20"/>
          <w:szCs w:val="20"/>
        </w:rPr>
      </w:pPr>
    </w:p>
    <w:p w:rsidR="003D4F76" w:rsidRDefault="003D4F76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3D4F76" w:rsidRDefault="003D4F76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3D4F76" w:rsidRDefault="00C82C04">
      <w:pPr>
        <w:pStyle w:val="Standard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W przypadku organu/instytucji zgłaszającej podpis wraz z pieczątką organu/instytucji</w:t>
      </w:r>
    </w:p>
    <w:p w:rsidR="003D4F76" w:rsidRDefault="00C82C04">
      <w:pPr>
        <w:pStyle w:val="NormalnyWeb"/>
        <w:widowControl w:val="0"/>
        <w:suppressAutoHyphens/>
        <w:spacing w:before="120" w:after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Informacja dotycząca przetwarzania danych osobowych dla Osób Zgłaszających Kandydatów do Nagrody Prezydenta Miasta Częstochowy dla uczniów szczególnie uzdolnionych</w:t>
      </w:r>
    </w:p>
    <w:p w:rsidR="003D4F76" w:rsidRDefault="003D4F76">
      <w:pPr>
        <w:pStyle w:val="NormalnyWeb"/>
        <w:spacing w:before="120" w:after="0"/>
        <w:ind w:right="-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D4F76" w:rsidRDefault="00C82C04">
      <w:pPr>
        <w:pStyle w:val="NormalnyWeb"/>
        <w:suppressAutoHyphens/>
        <w:spacing w:before="120"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Realizując obowiązek informacyjny wynikający z art. 13 ust. 1 i 2 Rozporządzenia Parlamentu Europejskiego i Rady (UE) 2016/679 z dnia 27 kwietnia 2016 r. w sprawie ochrony osób fizycznych w związku z przetwarzaniem danych osobowych i w sprawie swobodnego przepływu takich danych oraz uchylenia dyrektywy 95/46/WE (ogólne rozporządzenie o ochronie danych zwane w skrócie RODO) informujemy, że:</w:t>
      </w:r>
    </w:p>
    <w:p w:rsidR="003D4F76" w:rsidRDefault="00C82C04">
      <w:pPr>
        <w:pStyle w:val="NormalnyWeb"/>
        <w:numPr>
          <w:ilvl w:val="0"/>
          <w:numId w:val="5"/>
        </w:numPr>
        <w:suppressAutoHyphens/>
        <w:spacing w:before="0"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Administratorem Pani/Pana danych osobowych przetwarzanych w Urzędzie Miasta Częstochowy jest Prezydent Miasta Częstochowy z siedzibą w Częstochowie (42-217) przy ul. Śląskiej 11/13. Z administratorem danych można się skontaktować poprzez adres email </w:t>
      </w:r>
      <w:hyperlink r:id="rId7" w:history="1">
        <w:r>
          <w:rPr>
            <w:rStyle w:val="Internetlink"/>
            <w:rFonts w:ascii="Arial" w:hAnsi="Arial" w:cs="Arial"/>
            <w:sz w:val="18"/>
            <w:szCs w:val="18"/>
            <w:shd w:val="clear" w:color="auto" w:fill="FFFFFF"/>
          </w:rPr>
          <w:t>info@czestochowa.um.gov.pl</w:t>
        </w:r>
      </w:hyperlink>
      <w:r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, za pośrednictwem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ePUAP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(adres skrytki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ePUAP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 /97j3t1ixjk/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SkrytkaESP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 lub pisemnie na adres siedziby administratora.</w:t>
      </w:r>
    </w:p>
    <w:p w:rsidR="003D4F76" w:rsidRDefault="00C82C04">
      <w:pPr>
        <w:pStyle w:val="NormalnyWeb"/>
        <w:numPr>
          <w:ilvl w:val="0"/>
          <w:numId w:val="5"/>
        </w:numPr>
        <w:suppressAutoHyphens/>
        <w:spacing w:before="0"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Prezydent Miasta Częstochowy wyznaczył inspektora ochrony danych, z którym może się Pani/Pan skontaktować poprzez adres email </w:t>
      </w:r>
      <w:r>
        <w:rPr>
          <w:rFonts w:ascii="Arial" w:hAnsi="Arial" w:cs="Arial"/>
          <w:color w:val="0000FF"/>
          <w:sz w:val="18"/>
          <w:szCs w:val="18"/>
          <w:u w:val="single"/>
          <w:shd w:val="clear" w:color="auto" w:fill="FFFFFF"/>
        </w:rPr>
        <w:t>iod@czestochowa.um.gov.pl</w:t>
      </w:r>
      <w:r>
        <w:rPr>
          <w:rFonts w:ascii="Arial" w:hAnsi="Arial" w:cs="Arial"/>
          <w:color w:val="000000"/>
          <w:sz w:val="18"/>
          <w:szCs w:val="18"/>
        </w:rPr>
        <w:t>. Z inspektorem ochrony danych można się kontaktować we wszystkich sprawach dotyczących przetwarzania Pani/Pana danych osobowych w Urzędzie Miasta Częstochowy.</w:t>
      </w:r>
    </w:p>
    <w:p w:rsidR="003D4F76" w:rsidRDefault="00C82C04">
      <w:pPr>
        <w:pStyle w:val="NormalnyWeb"/>
        <w:numPr>
          <w:ilvl w:val="0"/>
          <w:numId w:val="5"/>
        </w:numPr>
        <w:suppressAutoHyphens/>
        <w:spacing w:before="0"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Podane przez Panią/Pana dane osobowe </w:t>
      </w:r>
      <w:r>
        <w:rPr>
          <w:rFonts w:ascii="Arial" w:hAnsi="Arial" w:cs="Arial"/>
          <w:sz w:val="18"/>
          <w:szCs w:val="18"/>
        </w:rPr>
        <w:t xml:space="preserve">będą przetwarzane w celu rozpatrzenia wniosku o przyznanie Nagrody Prezydenta Miasta Częstochowy </w:t>
      </w:r>
      <w:r>
        <w:rPr>
          <w:rFonts w:ascii="Arial" w:hAnsi="Arial" w:cs="Arial"/>
          <w:bCs/>
          <w:color w:val="000000"/>
          <w:sz w:val="18"/>
          <w:szCs w:val="18"/>
        </w:rPr>
        <w:t>dla uczniów szczególnie uzdolnionych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Podstawą prawną przetwarzania danych jest art. 6 ust. 1 lit. e (RODO).</w:t>
      </w:r>
    </w:p>
    <w:p w:rsidR="003D4F76" w:rsidRDefault="00C82C04">
      <w:pPr>
        <w:pStyle w:val="NormalnyWeb"/>
        <w:numPr>
          <w:ilvl w:val="0"/>
          <w:numId w:val="5"/>
        </w:numPr>
        <w:suppressAutoHyphens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Pani/Pana dane osobowe mogą być przekazywane wyłącznie podmiotom uprawnionym do ich przetwarzania na podstawie przepisów prawa oraz podmiotom wspierającym Administratora w wypełnianiu uprawnień i obowiązków oraz świadczeniu usług, w tym zapewniających asystę i wsparcie techniczne dla użytkowanych w Urzędzie systemów informatycznych tj. </w:t>
      </w:r>
      <w:hyperlink r:id="rId8" w:history="1">
        <w:r>
          <w:rPr>
            <w:rStyle w:val="Hipercze"/>
            <w:rFonts w:ascii="Arial" w:hAnsi="Arial" w:cs="Arial"/>
            <w:color w:val="000000"/>
            <w:sz w:val="18"/>
            <w:szCs w:val="18"/>
            <w:shd w:val="clear" w:color="auto" w:fill="FFFFFF"/>
          </w:rPr>
          <w:t>m.in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 – podmiot serwisujący system EZD (elektronicznego zarządzania dokumentami), system poczty elektronicznej, przy czym zakres przekazania danych tym odbiorcom ograniczony jest wyłącznie do możliwości zapoznania się z tymi danymi w związku ze świadczeniem usług wsparcia technicznego i usuwaniem awarii. Odrębną kategorią odbiorców, którym mogą być ujawnione Pani/Pana dane są podmioty uprawnione do obsługi doręczeń (Poczta Polska, kurierzy, itp.), podmioty świadczące usługi doręczania przy użyciu środków komunikacji elektronicznej (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ePUAP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SEKAP, itp.).</w:t>
      </w:r>
    </w:p>
    <w:p w:rsidR="003D4F76" w:rsidRDefault="00C82C04">
      <w:pPr>
        <w:pStyle w:val="NormalnyWeb"/>
        <w:numPr>
          <w:ilvl w:val="0"/>
          <w:numId w:val="5"/>
        </w:numPr>
        <w:suppressAutoHyphens/>
        <w:spacing w:before="0"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</w:rPr>
        <w:t>Pani/Pana dane osobowe zawarte we wniosku będą przetwarzane przez okres niezbędny do wyłonienia laureatów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Następnie w przypadku gdy zgłoszony przez Panią/Pana Kandydat zostanie laureatem nagrody, dane będą przechowywane w celach archiwalnych przez okres 5 lat, który został wyznaczony na podstawie rozporządzenia Prezesa Rady Ministrów w sprawie instrukcji kancelaryjnej, jednolitych rzeczowych wykazów akt oraz instrukcji w sprawie organizacji i zakresu działania archiwów zakładowych, chyba że przepisy szczególne stanowią inaczej. W pozostałych przypadkach dane będą zniszczone protokolarnie w ciągu trzech miesięcy od dnia zakończenia danej edycji Nagrody.</w:t>
      </w:r>
    </w:p>
    <w:p w:rsidR="003D4F76" w:rsidRDefault="00C82C04">
      <w:pPr>
        <w:pStyle w:val="NormalnyWeb"/>
        <w:numPr>
          <w:ilvl w:val="0"/>
          <w:numId w:val="5"/>
        </w:numPr>
        <w:suppressAutoHyphens/>
        <w:spacing w:before="0"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Na zasadach określonych w RODO przysługuje Pani/Panu prawo dostępu do Pani/Pana danych oraz prawo żądania ich sprostowania, sprzeciwu, ich usunięcia po upływie wskazanych okresów lub ograniczenia ich przetwarzania.</w:t>
      </w:r>
    </w:p>
    <w:p w:rsidR="003D4F76" w:rsidRDefault="00C82C04">
      <w:pPr>
        <w:pStyle w:val="NormalnyWeb"/>
        <w:numPr>
          <w:ilvl w:val="0"/>
          <w:numId w:val="5"/>
        </w:numPr>
        <w:suppressAutoHyphens/>
        <w:spacing w:before="0"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Przysługuje Pani/Panu prawo wniesienia skargi do organu nadzorczego, którym jest Prezes Urzędu Ochrony Danych Osobowych, na przetwarzanie danych, które jest niezgodne z przepisami prawa (Prezes Urzędu Ochrony Danych Osobowych, 00-193 Warszawa, ul. Stawki 2, tel. 22 531 03 00).</w:t>
      </w:r>
    </w:p>
    <w:p w:rsidR="003D4F76" w:rsidRDefault="00C82C04">
      <w:pPr>
        <w:pStyle w:val="NormalnyWeb"/>
        <w:numPr>
          <w:ilvl w:val="0"/>
          <w:numId w:val="5"/>
        </w:numPr>
        <w:suppressAutoHyphens/>
        <w:spacing w:before="0"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Podanie danych osobowych jest niezbędne </w:t>
      </w:r>
      <w:r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celem zgłoszenia kandydata/kandydatki do Nagrody </w:t>
      </w:r>
      <w:r>
        <w:rPr>
          <w:rFonts w:ascii="Arial" w:hAnsi="Arial" w:cs="Arial"/>
          <w:bCs/>
          <w:color w:val="000000"/>
          <w:sz w:val="18"/>
          <w:szCs w:val="18"/>
        </w:rPr>
        <w:t>Prezydenta Miasta Częstochowy dla uczniów szczególnie uzdolnionych.</w:t>
      </w:r>
    </w:p>
    <w:p w:rsidR="003D4F76" w:rsidRDefault="003D4F76">
      <w:pPr>
        <w:pStyle w:val="Standard"/>
        <w:ind w:left="-142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D4F76" w:rsidRDefault="00C82C04">
      <w:pPr>
        <w:pStyle w:val="Standard"/>
        <w:pageBreakBefore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Oświadczenie pełnoletniej kandydatki/pełnoletniego kandydata do Nagrody Prezydenta Miasta Częstochowy dla uczniów szczególnie uzdolnionych lub rodzica/opiekuna prawnego niepełnoletniej kandydatki/niepełnoletniego kandydata do Nagrody</w:t>
      </w:r>
    </w:p>
    <w:p w:rsidR="003D4F76" w:rsidRDefault="003D4F76">
      <w:pPr>
        <w:pStyle w:val="Standard"/>
        <w:jc w:val="center"/>
        <w:rPr>
          <w:rFonts w:ascii="Arial" w:hAnsi="Arial" w:cs="Arial"/>
          <w:b/>
          <w:sz w:val="18"/>
          <w:szCs w:val="18"/>
        </w:rPr>
      </w:pPr>
    </w:p>
    <w:p w:rsidR="003D4F76" w:rsidRDefault="003D4F76">
      <w:pPr>
        <w:pStyle w:val="Standard"/>
        <w:jc w:val="center"/>
        <w:rPr>
          <w:rFonts w:ascii="Arial" w:hAnsi="Arial" w:cs="Arial"/>
          <w:b/>
          <w:sz w:val="18"/>
          <w:szCs w:val="18"/>
        </w:rPr>
      </w:pPr>
    </w:p>
    <w:p w:rsidR="003D4F76" w:rsidRDefault="00C82C04">
      <w:pPr>
        <w:pStyle w:val="Standard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……………………………………….…………………………………………</w:t>
      </w:r>
    </w:p>
    <w:p w:rsidR="003D4F76" w:rsidRDefault="00C82C04">
      <w:pPr>
        <w:pStyle w:val="Standard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Imię i nazwisko kandydatki/kandydata do Nagrody</w:t>
      </w:r>
    </w:p>
    <w:p w:rsidR="003D4F76" w:rsidRDefault="003D4F76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3D4F76" w:rsidRDefault="003D4F76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3D4F76" w:rsidRDefault="00C82C04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zapoznałam/</w:t>
      </w:r>
      <w:proofErr w:type="spellStart"/>
      <w:r>
        <w:rPr>
          <w:rFonts w:ascii="Arial" w:hAnsi="Arial" w:cs="Arial"/>
          <w:sz w:val="18"/>
          <w:szCs w:val="18"/>
        </w:rPr>
        <w:t>łem</w:t>
      </w:r>
      <w:proofErr w:type="spellEnd"/>
      <w:r>
        <w:rPr>
          <w:rFonts w:ascii="Arial" w:hAnsi="Arial" w:cs="Arial"/>
          <w:sz w:val="18"/>
          <w:szCs w:val="18"/>
        </w:rPr>
        <w:t xml:space="preserve"> się z treścią Regulaminu Nagrody Prezydenta Miasta Częstochowy dla uczniów szczególnie uzdolnionych i akceptuję jego warunki.</w:t>
      </w:r>
    </w:p>
    <w:p w:rsidR="003D4F76" w:rsidRDefault="003D4F76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3D4F76" w:rsidRDefault="003D4F76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3D4F76" w:rsidRDefault="003D4F76">
      <w:pPr>
        <w:pStyle w:val="Standard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30"/>
        <w:gridCol w:w="5742"/>
      </w:tblGrid>
      <w:tr w:rsidR="003D4F76">
        <w:tc>
          <w:tcPr>
            <w:tcW w:w="3330" w:type="dxa"/>
            <w:shd w:val="clear" w:color="auto" w:fill="auto"/>
          </w:tcPr>
          <w:p w:rsidR="003D4F76" w:rsidRDefault="00C82C04">
            <w:pPr>
              <w:pStyle w:val="Standard"/>
              <w:jc w:val="center"/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…………………………………………</w:t>
            </w:r>
          </w:p>
        </w:tc>
        <w:tc>
          <w:tcPr>
            <w:tcW w:w="5742" w:type="dxa"/>
            <w:shd w:val="clear" w:color="auto" w:fill="auto"/>
          </w:tcPr>
          <w:p w:rsidR="003D4F76" w:rsidRDefault="00C82C04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……………………………………………………………………</w:t>
            </w:r>
          </w:p>
        </w:tc>
      </w:tr>
      <w:tr w:rsidR="003D4F76">
        <w:tc>
          <w:tcPr>
            <w:tcW w:w="3330" w:type="dxa"/>
            <w:shd w:val="clear" w:color="auto" w:fill="auto"/>
          </w:tcPr>
          <w:p w:rsidR="003D4F76" w:rsidRDefault="00C82C04">
            <w:pPr>
              <w:pStyle w:val="Standard"/>
              <w:jc w:val="center"/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data</w:t>
            </w:r>
          </w:p>
        </w:tc>
        <w:tc>
          <w:tcPr>
            <w:tcW w:w="5742" w:type="dxa"/>
            <w:shd w:val="clear" w:color="auto" w:fill="auto"/>
          </w:tcPr>
          <w:p w:rsidR="003D4F76" w:rsidRDefault="00C82C04">
            <w:pPr>
              <w:pStyle w:val="Standard"/>
              <w:jc w:val="both"/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(czytelny podpis pełnoletniej kandydatki/pełnoletniego</w:t>
            </w:r>
          </w:p>
          <w:p w:rsidR="003D4F76" w:rsidRDefault="00C82C04">
            <w:pPr>
              <w:pStyle w:val="Standard"/>
              <w:jc w:val="center"/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kandydata lub rodzica/opiekuna prawnego</w:t>
            </w:r>
          </w:p>
          <w:p w:rsidR="003D4F76" w:rsidRDefault="00C82C04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niepełnoletniej kandydatki/niepełnoletniego kandydata)</w:t>
            </w:r>
          </w:p>
        </w:tc>
      </w:tr>
    </w:tbl>
    <w:p w:rsidR="003D4F76" w:rsidRDefault="003D4F76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3D4F76" w:rsidRDefault="003D4F76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3D4F76" w:rsidRDefault="003D4F76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3D4F76" w:rsidRDefault="00C82C04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Przyjmuję do wiadomości, że zgodnie z Regulaminem Nagrody Prezydenta Miasta Częstochowy dla uczniów szczególnie uzdolnionych, dane moje/mojego dziecka w postaci imienia i nazwiska, nazwy szkoły do której uczęszcza/m oraz wysokości nagrody, w przypadku otrzymania Nagrody będą publikowane w BIP Urzędu Miasta Częstochowy oraz na stronie internetowej www.czestochowa.pl.</w:t>
      </w:r>
    </w:p>
    <w:p w:rsidR="003D4F76" w:rsidRDefault="003D4F76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3D4F76" w:rsidRDefault="003D4F76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3D4F76" w:rsidRDefault="003D4F76">
      <w:pPr>
        <w:pStyle w:val="Standard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30"/>
        <w:gridCol w:w="5742"/>
      </w:tblGrid>
      <w:tr w:rsidR="003D4F76">
        <w:tc>
          <w:tcPr>
            <w:tcW w:w="3330" w:type="dxa"/>
            <w:shd w:val="clear" w:color="auto" w:fill="auto"/>
          </w:tcPr>
          <w:p w:rsidR="003D4F76" w:rsidRDefault="00C82C04">
            <w:pPr>
              <w:pStyle w:val="Standard"/>
              <w:jc w:val="center"/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…………………………………………</w:t>
            </w:r>
          </w:p>
        </w:tc>
        <w:tc>
          <w:tcPr>
            <w:tcW w:w="5742" w:type="dxa"/>
            <w:shd w:val="clear" w:color="auto" w:fill="auto"/>
          </w:tcPr>
          <w:p w:rsidR="003D4F76" w:rsidRDefault="00C82C04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……………………………………………………………………</w:t>
            </w:r>
          </w:p>
        </w:tc>
      </w:tr>
      <w:tr w:rsidR="003D4F76">
        <w:tc>
          <w:tcPr>
            <w:tcW w:w="3330" w:type="dxa"/>
            <w:shd w:val="clear" w:color="auto" w:fill="auto"/>
          </w:tcPr>
          <w:p w:rsidR="003D4F76" w:rsidRDefault="00C82C04">
            <w:pPr>
              <w:pStyle w:val="Standard"/>
              <w:jc w:val="center"/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data</w:t>
            </w:r>
          </w:p>
        </w:tc>
        <w:tc>
          <w:tcPr>
            <w:tcW w:w="5742" w:type="dxa"/>
            <w:shd w:val="clear" w:color="auto" w:fill="auto"/>
          </w:tcPr>
          <w:p w:rsidR="003D4F76" w:rsidRDefault="00C82C04">
            <w:pPr>
              <w:pStyle w:val="Standard"/>
              <w:jc w:val="center"/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(czytelny podpis pełnoletniej kandydatki/pełnoletniego</w:t>
            </w:r>
          </w:p>
          <w:p w:rsidR="003D4F76" w:rsidRDefault="00C82C04">
            <w:pPr>
              <w:pStyle w:val="Standard"/>
              <w:jc w:val="center"/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kandydata lub rodzica/opiekuna prawnego</w:t>
            </w:r>
          </w:p>
          <w:p w:rsidR="003D4F76" w:rsidRDefault="00C82C04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niepełnoletniej kandydatki/niepełnoletniego kandydata)</w:t>
            </w:r>
          </w:p>
        </w:tc>
      </w:tr>
    </w:tbl>
    <w:p w:rsidR="003D4F76" w:rsidRDefault="003D4F76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3D4F76" w:rsidRDefault="003D4F76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3D4F76" w:rsidRDefault="003D4F76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3D4F76" w:rsidRDefault="00C82C04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Wyrażam zgodę na przetwarzanie moich/mojego dziecka danych osobowych, dla celów związanych z procedurą przyznania Nagrody Prezydenta Miasta Częstochowy dla uczniów szczególnie uzdolnionych. Oświadczam, że zapoznałam/zapoznałem się z danymi zawartymi we wniosku. Oświadczam, że poinformowano mnie o przysługujących mi prawach, w szczególności o dobrowolności podania danych, prawie dostępu do treści danych i ich poprawiania oraz o możliwości odwołania niniejszej zgody w każdym czasie.</w:t>
      </w:r>
    </w:p>
    <w:p w:rsidR="003D4F76" w:rsidRDefault="003D4F76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3D4F76" w:rsidRDefault="003D4F76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3D4F76" w:rsidRDefault="003D4F76">
      <w:pPr>
        <w:pStyle w:val="Standard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30"/>
        <w:gridCol w:w="5742"/>
      </w:tblGrid>
      <w:tr w:rsidR="003D4F76">
        <w:tc>
          <w:tcPr>
            <w:tcW w:w="3330" w:type="dxa"/>
            <w:shd w:val="clear" w:color="auto" w:fill="auto"/>
          </w:tcPr>
          <w:p w:rsidR="003D4F76" w:rsidRDefault="00C82C04">
            <w:pPr>
              <w:pStyle w:val="Standard"/>
              <w:tabs>
                <w:tab w:val="left" w:pos="4080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…………………………………………</w:t>
            </w:r>
          </w:p>
        </w:tc>
        <w:tc>
          <w:tcPr>
            <w:tcW w:w="5742" w:type="dxa"/>
            <w:shd w:val="clear" w:color="auto" w:fill="auto"/>
          </w:tcPr>
          <w:p w:rsidR="003D4F76" w:rsidRDefault="00C82C04">
            <w:pPr>
              <w:pStyle w:val="Standard"/>
              <w:tabs>
                <w:tab w:val="left" w:pos="4080"/>
              </w:tabs>
              <w:jc w:val="center"/>
              <w:rPr>
                <w:rFonts w:hint="eastAsi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……………………………………………………………………</w:t>
            </w:r>
          </w:p>
        </w:tc>
      </w:tr>
      <w:tr w:rsidR="003D4F76">
        <w:tc>
          <w:tcPr>
            <w:tcW w:w="3330" w:type="dxa"/>
            <w:shd w:val="clear" w:color="auto" w:fill="auto"/>
          </w:tcPr>
          <w:p w:rsidR="003D4F76" w:rsidRDefault="00C82C04">
            <w:pPr>
              <w:pStyle w:val="Standard"/>
              <w:tabs>
                <w:tab w:val="left" w:pos="4080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data</w:t>
            </w:r>
          </w:p>
        </w:tc>
        <w:tc>
          <w:tcPr>
            <w:tcW w:w="5742" w:type="dxa"/>
            <w:shd w:val="clear" w:color="auto" w:fill="auto"/>
          </w:tcPr>
          <w:p w:rsidR="003D4F76" w:rsidRDefault="00C82C04">
            <w:pPr>
              <w:pStyle w:val="Standard"/>
              <w:tabs>
                <w:tab w:val="left" w:pos="4080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(czytelny podpis pełnoletniej kandydatki/pełnoletniego</w:t>
            </w:r>
          </w:p>
          <w:p w:rsidR="003D4F76" w:rsidRDefault="00C82C04">
            <w:pPr>
              <w:pStyle w:val="Standard"/>
              <w:tabs>
                <w:tab w:val="left" w:pos="4080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kandydata lub rodzica/opiekuna prawnego</w:t>
            </w:r>
          </w:p>
          <w:p w:rsidR="003D4F76" w:rsidRDefault="00C82C04">
            <w:pPr>
              <w:pStyle w:val="Standard"/>
              <w:tabs>
                <w:tab w:val="left" w:pos="4080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niepełnoletniej kandydatki/niepełnoletniego kandydata)</w:t>
            </w:r>
          </w:p>
          <w:p w:rsidR="003D4F76" w:rsidRDefault="003D4F76">
            <w:pPr>
              <w:pStyle w:val="Standard"/>
              <w:tabs>
                <w:tab w:val="left" w:pos="4080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</w:pPr>
          </w:p>
        </w:tc>
      </w:tr>
    </w:tbl>
    <w:p w:rsidR="003D4F76" w:rsidRDefault="003D4F76">
      <w:pPr>
        <w:pStyle w:val="Standard"/>
        <w:tabs>
          <w:tab w:val="left" w:pos="6120"/>
        </w:tabs>
        <w:rPr>
          <w:rFonts w:ascii="Arial" w:hAnsi="Arial" w:cs="Arial"/>
          <w:sz w:val="18"/>
          <w:szCs w:val="18"/>
        </w:rPr>
      </w:pPr>
    </w:p>
    <w:p w:rsidR="003D4F76" w:rsidRDefault="003D4F76">
      <w:pPr>
        <w:pStyle w:val="Standard"/>
        <w:tabs>
          <w:tab w:val="left" w:pos="6120"/>
        </w:tabs>
        <w:rPr>
          <w:rFonts w:ascii="Arial" w:hAnsi="Arial" w:cs="Arial"/>
          <w:sz w:val="18"/>
          <w:szCs w:val="18"/>
        </w:rPr>
      </w:pPr>
    </w:p>
    <w:p w:rsidR="003D4F76" w:rsidRDefault="003D4F76">
      <w:pPr>
        <w:pStyle w:val="Standard"/>
        <w:rPr>
          <w:rFonts w:ascii="Arial" w:hAnsi="Arial" w:cs="Arial"/>
          <w:sz w:val="18"/>
          <w:szCs w:val="18"/>
        </w:rPr>
      </w:pPr>
    </w:p>
    <w:p w:rsidR="003D4F76" w:rsidRDefault="00C82C04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Wyrażam zgodę na nieodpłatne używanie i rozpowszechnianie wizerunku mojego/mojego dziecka</w:t>
      </w:r>
      <w:r>
        <w:rPr>
          <w:rFonts w:ascii="Arial" w:hAnsi="Arial" w:cs="Arial"/>
          <w:sz w:val="18"/>
          <w:szCs w:val="18"/>
          <w:vertAlign w:val="superscript"/>
        </w:rPr>
        <w:t>*</w:t>
      </w:r>
      <w:r>
        <w:rPr>
          <w:rFonts w:ascii="Arial" w:hAnsi="Arial" w:cs="Arial"/>
          <w:sz w:val="18"/>
          <w:szCs w:val="18"/>
        </w:rPr>
        <w:t xml:space="preserve"> w związku z udziałem w uroczystości wręczenia Nagrody Prezydenta Miasta Częstochowy dla uczniów szczególnie uzdolnionych. Wyrażenie zgody jest jednoznaczne z tym, iż fotografie, filmy lub nagrania wykonane podczas uroczystości mogą zostać umieszczone na stronie internetowej Urzędu Miasta Częstochowy, wykorzystane w materiałach informacyjnych i promocyjnych Urzędu Miasta (publikacje, Internet, w tym media </w:t>
      </w:r>
      <w:proofErr w:type="spellStart"/>
      <w:r>
        <w:rPr>
          <w:rFonts w:ascii="Arial" w:hAnsi="Arial" w:cs="Arial"/>
          <w:sz w:val="18"/>
          <w:szCs w:val="18"/>
        </w:rPr>
        <w:t>społecznościowe</w:t>
      </w:r>
      <w:proofErr w:type="spellEnd"/>
      <w:r>
        <w:rPr>
          <w:rFonts w:ascii="Arial" w:hAnsi="Arial" w:cs="Arial"/>
          <w:sz w:val="18"/>
          <w:szCs w:val="18"/>
        </w:rPr>
        <w:t>). Podpisanie oświadczenia jest dobrowolne</w:t>
      </w:r>
    </w:p>
    <w:p w:rsidR="003D4F76" w:rsidRDefault="003D4F76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3D4F76" w:rsidRDefault="003D4F76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3D4F76" w:rsidRDefault="003D4F76">
      <w:pPr>
        <w:pStyle w:val="Standard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30"/>
        <w:gridCol w:w="5742"/>
      </w:tblGrid>
      <w:tr w:rsidR="003D4F76">
        <w:tc>
          <w:tcPr>
            <w:tcW w:w="3330" w:type="dxa"/>
            <w:shd w:val="clear" w:color="auto" w:fill="auto"/>
          </w:tcPr>
          <w:p w:rsidR="003D4F76" w:rsidRDefault="00C82C04">
            <w:pPr>
              <w:pStyle w:val="Standard"/>
              <w:tabs>
                <w:tab w:val="left" w:pos="4080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…………………………………………</w:t>
            </w:r>
          </w:p>
        </w:tc>
        <w:tc>
          <w:tcPr>
            <w:tcW w:w="5742" w:type="dxa"/>
            <w:shd w:val="clear" w:color="auto" w:fill="auto"/>
          </w:tcPr>
          <w:p w:rsidR="003D4F76" w:rsidRDefault="00C82C04">
            <w:pPr>
              <w:pStyle w:val="Standard"/>
              <w:tabs>
                <w:tab w:val="left" w:pos="4080"/>
              </w:tabs>
              <w:jc w:val="center"/>
              <w:rPr>
                <w:rFonts w:hint="eastAsi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……………………………………………………………………</w:t>
            </w:r>
          </w:p>
        </w:tc>
      </w:tr>
      <w:tr w:rsidR="003D4F76">
        <w:tc>
          <w:tcPr>
            <w:tcW w:w="3330" w:type="dxa"/>
            <w:shd w:val="clear" w:color="auto" w:fill="auto"/>
          </w:tcPr>
          <w:p w:rsidR="003D4F76" w:rsidRDefault="00C82C04">
            <w:pPr>
              <w:pStyle w:val="Standard"/>
              <w:tabs>
                <w:tab w:val="left" w:pos="4080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data</w:t>
            </w:r>
          </w:p>
        </w:tc>
        <w:tc>
          <w:tcPr>
            <w:tcW w:w="5742" w:type="dxa"/>
            <w:shd w:val="clear" w:color="auto" w:fill="auto"/>
          </w:tcPr>
          <w:p w:rsidR="003D4F76" w:rsidRDefault="00C82C04">
            <w:pPr>
              <w:pStyle w:val="Standard"/>
              <w:tabs>
                <w:tab w:val="left" w:pos="4080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(czytelny podpis pełnoletniej kandydatki/pełnoletniego</w:t>
            </w:r>
          </w:p>
          <w:p w:rsidR="003D4F76" w:rsidRDefault="00C82C04">
            <w:pPr>
              <w:pStyle w:val="Standard"/>
              <w:tabs>
                <w:tab w:val="left" w:pos="4080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kandydata lub rodzica/opiekuna prawnego</w:t>
            </w:r>
          </w:p>
          <w:p w:rsidR="003D4F76" w:rsidRDefault="00C82C04">
            <w:pPr>
              <w:pStyle w:val="Standard"/>
              <w:tabs>
                <w:tab w:val="left" w:pos="4080"/>
              </w:tabs>
              <w:jc w:val="center"/>
              <w:rPr>
                <w:rFonts w:hint="eastAsi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niepełnoletniej kandydatki/niepełnoletniego kandydata)</w:t>
            </w:r>
          </w:p>
        </w:tc>
      </w:tr>
    </w:tbl>
    <w:p w:rsidR="003D4F76" w:rsidRDefault="003D4F76">
      <w:pPr>
        <w:pStyle w:val="Standard"/>
        <w:rPr>
          <w:rFonts w:ascii="Arial" w:hAnsi="Arial" w:cs="Arial"/>
          <w:sz w:val="18"/>
          <w:szCs w:val="18"/>
        </w:rPr>
      </w:pPr>
    </w:p>
    <w:p w:rsidR="003D4F76" w:rsidRDefault="003D4F76">
      <w:pPr>
        <w:pStyle w:val="Standard"/>
        <w:rPr>
          <w:rFonts w:ascii="Arial" w:hAnsi="Arial" w:cs="Arial"/>
          <w:sz w:val="18"/>
          <w:szCs w:val="18"/>
        </w:rPr>
      </w:pPr>
    </w:p>
    <w:p w:rsidR="003D4F76" w:rsidRDefault="003D4F76">
      <w:pPr>
        <w:pStyle w:val="Standard"/>
        <w:rPr>
          <w:rFonts w:ascii="Arial" w:hAnsi="Arial" w:cs="Arial"/>
          <w:sz w:val="18"/>
          <w:szCs w:val="18"/>
        </w:rPr>
      </w:pPr>
    </w:p>
    <w:p w:rsidR="003D4F76" w:rsidRDefault="00C82C04">
      <w:pPr>
        <w:pStyle w:val="Standard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*właściwe podkreślić</w:t>
      </w:r>
    </w:p>
    <w:p w:rsidR="003D4F76" w:rsidRDefault="003D4F76">
      <w:pPr>
        <w:pStyle w:val="NormalnyWeb"/>
        <w:suppressAutoHyphens/>
        <w:spacing w:before="120" w:after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D4F76" w:rsidRDefault="00C82C04">
      <w:pPr>
        <w:pStyle w:val="NormalnyWeb"/>
        <w:suppressAutoHyphens/>
        <w:spacing w:before="120" w:after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Informacja dotycząca przetwarzania danych osobowych dla pełnoletniego Kandydata do Nagrody lub Niepełnoletniego Kandydata do Nagrody Prezydenta Miasta Częstochowy dla uczniów szczególnie uzdolnionych oraz Rodziców/Opiekunów prawnych</w:t>
      </w:r>
    </w:p>
    <w:p w:rsidR="003D4F76" w:rsidRDefault="003D4F76">
      <w:pPr>
        <w:pStyle w:val="NormalnyWeb"/>
        <w:suppressAutoHyphens/>
        <w:spacing w:before="120" w:after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D4F76" w:rsidRDefault="00C82C04">
      <w:pPr>
        <w:pStyle w:val="NormalnyWeb"/>
        <w:suppressAutoHyphens/>
        <w:spacing w:before="120"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</w:rPr>
        <w:t>Realizując obowiązek wynikający z art.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14 ust. 1 i 2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Rozporządzenia Parlamentu Europejskiego i Rady (UE) 2016/679 z dnia 27 kwietnia 2016 r. w sprawie ochrony osób fizycznych w związku z przetwarzaniem danych osobowych i w sprawie swobodnego przepływu takich danych oraz uchylenia dyrektywy 95/46/WE (ogólne rozporządzenie o ochronie danych zwane w skrócie RODO) informujemy, że:</w:t>
      </w:r>
    </w:p>
    <w:p w:rsidR="003D4F76" w:rsidRDefault="00C82C04">
      <w:pPr>
        <w:pStyle w:val="NormalnyWeb"/>
        <w:numPr>
          <w:ilvl w:val="0"/>
          <w:numId w:val="2"/>
        </w:numPr>
        <w:suppressAutoHyphens/>
        <w:spacing w:before="0"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Administratorem danych osobowych Kandydata do Nagrody oraz Rodzica/Opiekuna prawnego przetwarzanych w Urzędzie Miasta Częstochowy jest Prezydent Miasta Częstochowy z siedzibą w Częstochowie (42-217) przy ul. Śląskiej 11/13. Z administratorem danych można się skontaktować poprzez adres email </w:t>
      </w:r>
      <w:hyperlink r:id="rId9" w:history="1">
        <w:r>
          <w:rPr>
            <w:rStyle w:val="Internetlink"/>
            <w:rFonts w:ascii="Arial" w:hAnsi="Arial" w:cs="Arial"/>
            <w:sz w:val="18"/>
            <w:szCs w:val="18"/>
            <w:shd w:val="clear" w:color="auto" w:fill="FFFFFF"/>
          </w:rPr>
          <w:t>info@czestochowa.um.gov.pl</w:t>
        </w:r>
      </w:hyperlink>
      <w:r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, za pośrednictwem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ePUAP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(adres skrytki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ePUAP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 /97j3t1ixjk/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SkrytkaESP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 lub pisemnie na adres siedziby administratora.</w:t>
      </w:r>
    </w:p>
    <w:p w:rsidR="003D4F76" w:rsidRDefault="00C82C04">
      <w:pPr>
        <w:pStyle w:val="NormalnyWeb"/>
        <w:numPr>
          <w:ilvl w:val="0"/>
          <w:numId w:val="2"/>
        </w:numPr>
        <w:suppressAutoHyphens/>
        <w:spacing w:before="0"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Prezydent Miasta Częstochowy wyznaczył inspektora ochrony danych, z którym Kandydat do Nagrody oraz Rodzic/Opiekun prawny może się skontaktować poprzez adres email </w:t>
      </w:r>
      <w:r>
        <w:rPr>
          <w:rFonts w:ascii="Arial" w:hAnsi="Arial" w:cs="Arial"/>
          <w:color w:val="0000FF"/>
          <w:sz w:val="18"/>
          <w:szCs w:val="18"/>
          <w:u w:val="single"/>
          <w:shd w:val="clear" w:color="auto" w:fill="FFFFFF"/>
        </w:rPr>
        <w:t>iod@czestochowa.um.gov.pl</w:t>
      </w:r>
      <w:r>
        <w:rPr>
          <w:rFonts w:ascii="Arial" w:hAnsi="Arial" w:cs="Arial"/>
          <w:color w:val="000000"/>
          <w:sz w:val="18"/>
          <w:szCs w:val="18"/>
        </w:rPr>
        <w:t xml:space="preserve">. Z inspektorem ochrony danych można się kontaktować we wszystkich sprawach dotyczących przetwarzania danych osobowych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Kandydata do Nagrody oraz Rodzica/Opiekuna prawnego</w:t>
      </w:r>
      <w:r>
        <w:rPr>
          <w:rFonts w:ascii="Arial" w:hAnsi="Arial" w:cs="Arial"/>
          <w:color w:val="000000"/>
          <w:sz w:val="18"/>
          <w:szCs w:val="18"/>
        </w:rPr>
        <w:t xml:space="preserve"> w Urzędzie Miasta Częstochowy.</w:t>
      </w:r>
    </w:p>
    <w:p w:rsidR="003D4F76" w:rsidRDefault="00C82C04">
      <w:pPr>
        <w:pStyle w:val="NormalnyWeb"/>
        <w:numPr>
          <w:ilvl w:val="0"/>
          <w:numId w:val="2"/>
        </w:numPr>
        <w:suppressAutoHyphens/>
        <w:spacing w:before="0"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Dane Kandydata do Nagrody oraz Rodzica/Opiekuna prawnego zawarte we wniosku o przyznanie Nagrody Prezydenta Miasta Częstochowy </w:t>
      </w:r>
      <w:r>
        <w:rPr>
          <w:rFonts w:ascii="Arial" w:hAnsi="Arial" w:cs="Arial"/>
          <w:bCs/>
          <w:color w:val="000000"/>
          <w:sz w:val="18"/>
          <w:szCs w:val="18"/>
        </w:rPr>
        <w:t>dla uczniów szczególnie uzdolnionych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otrzymaliśmy od wnioskodawcy i będą przetwarzane zgodnie z wyrażoną przez Kandydata do Nagrody oraz Rodzica/Opiekuna prawnego wyżej wymienioną zgodą zgodnie z art. 6 ust. 1 lit. a (RODO).</w:t>
      </w:r>
    </w:p>
    <w:p w:rsidR="003D4F76" w:rsidRDefault="00C82C04">
      <w:pPr>
        <w:pStyle w:val="NormalnyWeb"/>
        <w:numPr>
          <w:ilvl w:val="0"/>
          <w:numId w:val="2"/>
        </w:numPr>
        <w:suppressAutoHyphens/>
        <w:spacing w:before="0"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Podane przez Wnioskodawcę dane osobowe Kandydata do Nagrody oraz Rodzica/Opiekuna prawnego </w:t>
      </w:r>
      <w:r>
        <w:rPr>
          <w:rFonts w:ascii="Arial" w:hAnsi="Arial" w:cs="Arial"/>
          <w:sz w:val="18"/>
          <w:szCs w:val="18"/>
        </w:rPr>
        <w:t xml:space="preserve">będą przetwarzane w celu rozpatrzenia wniosku o przyznanie Nagrody Prezydenta Miasta Częstochowy </w:t>
      </w:r>
      <w:r>
        <w:rPr>
          <w:rFonts w:ascii="Arial" w:hAnsi="Arial" w:cs="Arial"/>
          <w:bCs/>
          <w:color w:val="000000"/>
          <w:sz w:val="18"/>
          <w:szCs w:val="18"/>
        </w:rPr>
        <w:t>dla uczniów szczególnie uzdolnionych</w:t>
      </w:r>
      <w:r>
        <w:rPr>
          <w:rFonts w:ascii="Arial" w:hAnsi="Arial" w:cs="Arial"/>
          <w:sz w:val="18"/>
          <w:szCs w:val="18"/>
        </w:rPr>
        <w:t xml:space="preserve">, a w przypadku </w:t>
      </w:r>
      <w:r>
        <w:rPr>
          <w:rFonts w:ascii="Arial" w:hAnsi="Arial" w:cs="Arial"/>
          <w:bCs/>
          <w:sz w:val="18"/>
          <w:szCs w:val="18"/>
        </w:rPr>
        <w:t>wyłonienia laureata w celu działań związanych z realizacją uroczystości, wręczenia oraz rozliczenia nagród.</w:t>
      </w:r>
    </w:p>
    <w:p w:rsidR="003D4F76" w:rsidRDefault="00C82C04">
      <w:pPr>
        <w:pStyle w:val="NormalnyWeb"/>
        <w:numPr>
          <w:ilvl w:val="0"/>
          <w:numId w:val="2"/>
        </w:numPr>
        <w:suppressAutoHyphens/>
        <w:spacing w:before="0"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Dane osobowe Kandydata do Nagrody oraz Rodzica/Opiekuna prawnego mogą być przekazywane wyłącznie podmiotom uprawnionym do ich przetwarzania na podstawie przepisów prawa oraz podmiotom wspierającym Administratora w wypełnianiu uprawnień i obowiązków oraz świadczeniu usług, w tym zapewniających asystę i wsparcie techniczne dla użytkowanych w Urzędzie systemów informatycznych tj. </w:t>
      </w:r>
      <w:hyperlink r:id="rId10" w:history="1">
        <w:r>
          <w:rPr>
            <w:rStyle w:val="Hipercze"/>
            <w:rFonts w:ascii="Arial" w:hAnsi="Arial" w:cs="Arial"/>
            <w:color w:val="000000"/>
            <w:sz w:val="18"/>
            <w:szCs w:val="18"/>
            <w:shd w:val="clear" w:color="auto" w:fill="FFFFFF"/>
          </w:rPr>
          <w:t>m.in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 – podmiot serwisujący system EZD (elektronicznego zarządzania dokumentami), system poczty elektronicznej, przy czym zakres przekazania danych tym odbiorcom ograniczony jest wyłącznie do możliwości zapoznania się z tymi danymi w związku ze świadczeniem usług wsparcia technicznego i usuwaniem awarii. Odrębną kategorią odbiorców, którym mogą być ujawnione dane Kandydata do Nagrody oraz Rodzica/Opiekuna prawnego są podmioty uprawnione do obsługi doręczeń (Poczta Polska, kurierzy, itp.), podmioty świadczące usługi doręczania przy użyciu środków komunikacji elektronicznej (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ePUAP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SEKAP, itp.).</w:t>
      </w:r>
    </w:p>
    <w:p w:rsidR="003D4F76" w:rsidRDefault="00C82C04">
      <w:pPr>
        <w:pStyle w:val="NormalnyWeb"/>
        <w:numPr>
          <w:ilvl w:val="0"/>
          <w:numId w:val="2"/>
        </w:numPr>
        <w:suppressAutoHyphens/>
        <w:spacing w:before="0"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Dane osobowe Kandydata do Nagrody oraz Rodzica/Opiekuna prawnego zawarte we wniosku będą przetwarzane do czasu wyłonienia laureata zgodnie z regulaminem przyznawania Nagród Prezydenta Miasta Częstochowy dla uczniów szczególnie uzdolnionych i działań związanych z uroczystością wręczenia nagród i ich rozliczenia. Jeśli Kandydat do Nagrody zostanie laureatem Nagrody dane będą przechowywane w celach archiwalnych, przez okres 5 lat, który został wyznaczony na podstawie rozporządzenia Prezesa Rady Ministrów w sprawie instrukcji kancelaryjnej, jednolitych rzeczowych wykazów akt oraz instrukcji w sprawie organizacji i zakresu działania archiwów zakładowych, chyba że przepisy szczególne stanowią inaczej. W pozostałych przypadkach dane będą zniszczone protokolarnie w ciągu trzech miesięcy od dnia zakończenia danej edycji Nagrody.</w:t>
      </w:r>
    </w:p>
    <w:p w:rsidR="003D4F76" w:rsidRDefault="00C82C04">
      <w:pPr>
        <w:pStyle w:val="NormalnyWeb"/>
        <w:numPr>
          <w:ilvl w:val="0"/>
          <w:numId w:val="2"/>
        </w:numPr>
        <w:suppressAutoHyphens/>
        <w:spacing w:before="0"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Kandydatowi do Nagrody oraz Rodzicowi/Opiekunowi prawnemu przysługuje prawo dostępu do swoich danych oraz prawo żądania ich sprostowania, ich usunięcia po upływie wskazanych okresów lub ograniczenia ich przetwarzania. Kandydatowi do Nagrody oraz Rodzicowi/Opiekunowi prawnemu</w:t>
      </w:r>
      <w:r>
        <w:rPr>
          <w:rFonts w:ascii="Arial" w:hAnsi="Arial" w:cs="Arial"/>
          <w:color w:val="00000A"/>
          <w:sz w:val="18"/>
          <w:szCs w:val="18"/>
          <w:shd w:val="clear" w:color="auto" w:fill="FFFFFF"/>
        </w:rPr>
        <w:t xml:space="preserve"> przysługuje również prawo do </w:t>
      </w:r>
      <w:r>
        <w:rPr>
          <w:rFonts w:ascii="Arial" w:hAnsi="Arial" w:cs="Arial"/>
          <w:color w:val="000000"/>
          <w:sz w:val="18"/>
          <w:szCs w:val="18"/>
        </w:rPr>
        <w:t xml:space="preserve">cofnięcia zgody w dowolnym momencie. </w:t>
      </w:r>
      <w:r>
        <w:rPr>
          <w:rFonts w:ascii="Arial" w:hAnsi="Arial" w:cs="Arial"/>
          <w:color w:val="00000A"/>
          <w:sz w:val="18"/>
          <w:szCs w:val="18"/>
        </w:rPr>
        <w:t>Wycofanie zgody nie ma wpływu na przetwarzanie danych osobowych do momentu jej wycofania.</w:t>
      </w:r>
    </w:p>
    <w:p w:rsidR="003D4F76" w:rsidRDefault="00C82C04">
      <w:pPr>
        <w:pStyle w:val="NormalnyWeb"/>
        <w:numPr>
          <w:ilvl w:val="0"/>
          <w:numId w:val="2"/>
        </w:numPr>
        <w:suppressAutoHyphens/>
        <w:spacing w:before="0" w:after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Kandydatowi do Nagrody oraz Rodzicowi/Opiekunowi prawnemu przysługuje prawo wniesienia skargi do organu nadzorczego, którym jest Prezes Urzędu Ochrony Danych Osobowych, na przetwarzanie danych, które jest niezgodne z przepisami prawa (Prezes Urzędu Ochrony Danych Osobowych, 00-193 Warszawa, ul. Stawki 2, tel. 22 531 03 00).</w:t>
      </w:r>
    </w:p>
    <w:p w:rsidR="003D4F76" w:rsidRDefault="003D4F76">
      <w:pPr>
        <w:pStyle w:val="NormalnyWeb"/>
        <w:spacing w:before="0" w:after="0"/>
        <w:ind w:left="34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D4F76" w:rsidRDefault="003D4F76">
      <w:pPr>
        <w:pStyle w:val="NormalnyWeb"/>
        <w:spacing w:before="0" w:after="0"/>
        <w:ind w:left="34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D4F76" w:rsidRDefault="003D4F76">
      <w:pPr>
        <w:pStyle w:val="NormalnyWeb"/>
        <w:spacing w:before="0" w:after="0"/>
        <w:ind w:left="34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D4F76" w:rsidRDefault="00C82C04">
      <w:pPr>
        <w:pStyle w:val="Tytu"/>
        <w:ind w:left="5670"/>
        <w:rPr>
          <w:b w:val="0"/>
          <w:szCs w:val="20"/>
        </w:rPr>
      </w:pPr>
      <w:r>
        <w:rPr>
          <w:b w:val="0"/>
          <w:szCs w:val="20"/>
        </w:rPr>
        <w:t xml:space="preserve">Z up. Prezydenta </w:t>
      </w:r>
    </w:p>
    <w:p w:rsidR="003D4F76" w:rsidRDefault="00C82C04">
      <w:pPr>
        <w:pStyle w:val="Tytu"/>
        <w:ind w:left="5670"/>
        <w:rPr>
          <w:b w:val="0"/>
          <w:szCs w:val="20"/>
        </w:rPr>
      </w:pPr>
      <w:r>
        <w:rPr>
          <w:b w:val="0"/>
          <w:szCs w:val="20"/>
        </w:rPr>
        <w:t>Miasta Częstochowy</w:t>
      </w:r>
    </w:p>
    <w:p w:rsidR="003D4F76" w:rsidRDefault="00C82C04">
      <w:pPr>
        <w:pStyle w:val="Tytu"/>
        <w:ind w:left="5670"/>
        <w:rPr>
          <w:b w:val="0"/>
          <w:szCs w:val="20"/>
        </w:rPr>
      </w:pPr>
      <w:r>
        <w:rPr>
          <w:b w:val="0"/>
          <w:szCs w:val="20"/>
        </w:rPr>
        <w:t>(-) Ryszard Stefaniak</w:t>
      </w:r>
    </w:p>
    <w:p w:rsidR="003D4F76" w:rsidRDefault="00C82C04">
      <w:pPr>
        <w:pStyle w:val="Tytu"/>
        <w:ind w:left="5670"/>
        <w:rPr>
          <w:b w:val="0"/>
          <w:color w:val="000000"/>
          <w:szCs w:val="20"/>
        </w:rPr>
      </w:pPr>
      <w:r>
        <w:rPr>
          <w:b w:val="0"/>
          <w:szCs w:val="20"/>
        </w:rPr>
        <w:t>Zastępca Prezydenta</w:t>
      </w:r>
    </w:p>
    <w:p w:rsidR="00C82C04" w:rsidRDefault="00C82C04">
      <w:pPr>
        <w:pStyle w:val="Tytu"/>
        <w:ind w:left="5670"/>
      </w:pPr>
      <w:r>
        <w:rPr>
          <w:b w:val="0"/>
          <w:color w:val="000000"/>
          <w:szCs w:val="20"/>
        </w:rPr>
        <w:t>Miasta Częstochowy</w:t>
      </w:r>
    </w:p>
    <w:sectPr w:rsidR="00C82C04" w:rsidSect="003D4F76">
      <w:footerReference w:type="default" r:id="rId11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681" w:rsidRDefault="00E46681">
      <w:pPr>
        <w:rPr>
          <w:rFonts w:hint="eastAsia"/>
        </w:rPr>
      </w:pPr>
      <w:r>
        <w:separator/>
      </w:r>
    </w:p>
  </w:endnote>
  <w:endnote w:type="continuationSeparator" w:id="0">
    <w:p w:rsidR="00E46681" w:rsidRDefault="00E466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 Unicode M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F76" w:rsidRDefault="003D4F76">
    <w:pPr>
      <w:pStyle w:val="Stopka"/>
      <w:ind w:right="360"/>
      <w:rPr>
        <w:rFonts w:hint="eastAsia"/>
      </w:rPr>
    </w:pPr>
    <w:r>
      <w:rPr>
        <w:rFonts w:hint="eastAsi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4.1pt;margin-top:.05pt;width:4.45pt;height:9.15pt;z-index:251657728;mso-wrap-distance-left:0;mso-wrap-distance-right:0;mso-position-horizontal-relative:page" stroked="f">
          <v:fill opacity="0" color2="black"/>
          <v:textbox inset="0,0,0,0">
            <w:txbxContent>
              <w:p w:rsidR="003D4F76" w:rsidRDefault="003D4F76">
                <w:pPr>
                  <w:pStyle w:val="Stopka"/>
                  <w:rPr>
                    <w:rFonts w:hint="eastAsia"/>
                  </w:rPr>
                </w:pPr>
                <w:r>
                  <w:rPr>
                    <w:rStyle w:val="Numerstrony"/>
                    <w:rFonts w:cs="Arial"/>
                    <w:sz w:val="16"/>
                    <w:szCs w:val="16"/>
                  </w:rPr>
                  <w:fldChar w:fldCharType="begin"/>
                </w:r>
                <w:r w:rsidR="00C82C04">
                  <w:rPr>
                    <w:rStyle w:val="Numerstrony"/>
                    <w:rFonts w:cs="Arial"/>
                    <w:sz w:val="16"/>
                    <w:szCs w:val="16"/>
                  </w:rPr>
                  <w:instrText xml:space="preserve"> PAGE </w:instrText>
                </w:r>
                <w:r>
                  <w:rPr>
                    <w:rStyle w:val="Numerstrony"/>
                    <w:rFonts w:cs="Arial"/>
                    <w:sz w:val="16"/>
                    <w:szCs w:val="16"/>
                  </w:rPr>
                  <w:fldChar w:fldCharType="separate"/>
                </w:r>
                <w:r w:rsidR="001F1804">
                  <w:rPr>
                    <w:rStyle w:val="Numerstrony"/>
                    <w:rFonts w:cs="Arial" w:hint="eastAsia"/>
                    <w:noProof/>
                    <w:sz w:val="16"/>
                    <w:szCs w:val="16"/>
                  </w:rPr>
                  <w:t>1</w:t>
                </w:r>
                <w:r>
                  <w:rPr>
                    <w:rStyle w:val="Numerstrony"/>
                    <w:rFonts w:cs="Arial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681" w:rsidRDefault="00E46681">
      <w:pPr>
        <w:rPr>
          <w:rFonts w:hint="eastAsia"/>
        </w:rPr>
      </w:pPr>
      <w:r>
        <w:separator/>
      </w:r>
    </w:p>
  </w:footnote>
  <w:footnote w:type="continuationSeparator" w:id="0">
    <w:p w:rsidR="00E46681" w:rsidRDefault="00E466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/>
        <w:color w:val="000000"/>
        <w:spacing w:val="0"/>
        <w:sz w:val="18"/>
        <w:szCs w:val="18"/>
        <w:shd w:val="clear" w:color="auto" w:fill="FFFFF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  <w:bCs/>
        <w:color w:val="000000"/>
        <w:spacing w:val="0"/>
        <w:sz w:val="18"/>
        <w:szCs w:val="18"/>
        <w:shd w:val="clear" w:color="auto" w:fill="FFFFFF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18"/>
        <w:szCs w:val="18"/>
        <w:shd w:val="clear" w:color="auto" w:fill="FFFFF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360"/>
      </w:pPr>
      <w:rPr>
        <w:rFonts w:ascii="Symbol" w:hAnsi="Symbol" w:cs="Symbol"/>
        <w:b w:val="0"/>
        <w:bCs/>
        <w:color w:val="000000"/>
        <w:spacing w:val="0"/>
        <w:sz w:val="18"/>
        <w:szCs w:val="18"/>
        <w:shd w:val="clear" w:color="auto" w:fill="FFFFF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360"/>
      </w:pPr>
      <w:rPr>
        <w:rFonts w:ascii="Symbol" w:hAnsi="Symbol" w:cs="Symbol"/>
        <w:b w:val="0"/>
        <w:bCs/>
        <w:color w:val="000000"/>
        <w:spacing w:val="0"/>
        <w:sz w:val="18"/>
        <w:szCs w:val="18"/>
        <w:shd w:val="clear" w:color="auto" w:fill="FFFFF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360"/>
      </w:pPr>
      <w:rPr>
        <w:rFonts w:ascii="Symbol" w:hAnsi="Symbol" w:cs="Symbol"/>
        <w:b w:val="0"/>
        <w:bCs/>
        <w:color w:val="000000"/>
        <w:spacing w:val="0"/>
        <w:sz w:val="18"/>
        <w:szCs w:val="18"/>
        <w:shd w:val="clear" w:color="auto" w:fill="FFFFF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 w:val="0"/>
        <w:bCs/>
        <w:color w:val="000000"/>
        <w:spacing w:val="0"/>
        <w:sz w:val="18"/>
        <w:szCs w:val="18"/>
        <w:shd w:val="clear" w:color="auto" w:fill="FFFFF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880" w:hanging="360"/>
      </w:pPr>
      <w:rPr>
        <w:rFonts w:ascii="Symbol" w:hAnsi="Symbol" w:cs="Symbol"/>
        <w:b w:val="0"/>
        <w:bCs/>
        <w:color w:val="000000"/>
        <w:spacing w:val="0"/>
        <w:sz w:val="18"/>
        <w:szCs w:val="18"/>
        <w:shd w:val="clear" w:color="auto" w:fill="FFFFF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40" w:hanging="360"/>
      </w:pPr>
      <w:rPr>
        <w:rFonts w:ascii="Symbol" w:hAnsi="Symbol" w:cs="Symbol"/>
        <w:b w:val="0"/>
        <w:bCs/>
        <w:color w:val="000000"/>
        <w:spacing w:val="0"/>
        <w:sz w:val="18"/>
        <w:szCs w:val="18"/>
        <w:shd w:val="clear" w:color="auto" w:fill="FFFFFF"/>
      </w:r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016B1"/>
    <w:rsid w:val="001F1804"/>
    <w:rsid w:val="003D4F76"/>
    <w:rsid w:val="004016B1"/>
    <w:rsid w:val="00C82C04"/>
    <w:rsid w:val="00E4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F76"/>
    <w:pPr>
      <w:suppressAutoHyphens/>
      <w:textAlignment w:val="baseline"/>
    </w:pPr>
    <w:rPr>
      <w:rFonts w:ascii="Liberation Serif" w:eastAsia="NSimSun" w:hAnsi="Liberation Serif" w:cs="Lucida Sans"/>
      <w:kern w:val="1"/>
      <w:sz w:val="24"/>
      <w:szCs w:val="24"/>
      <w:lang w:eastAsia="hi-IN" w:bidi="hi-IN"/>
    </w:rPr>
  </w:style>
  <w:style w:type="paragraph" w:styleId="Nagwek2">
    <w:name w:val="heading 2"/>
    <w:basedOn w:val="Standard"/>
    <w:next w:val="Textbody"/>
    <w:qFormat/>
    <w:rsid w:val="003D4F76"/>
    <w:pPr>
      <w:keepNext/>
      <w:numPr>
        <w:ilvl w:val="1"/>
        <w:numId w:val="1"/>
      </w:numPr>
      <w:jc w:val="both"/>
      <w:outlineLvl w:val="1"/>
    </w:pPr>
    <w:rPr>
      <w:rFonts w:ascii="Arial" w:eastAsia="Arial" w:hAnsi="Arial" w:cs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F76"/>
    <w:rPr>
      <w:rFonts w:ascii="Arial" w:hAnsi="Arial" w:cs="Arial"/>
      <w:b w:val="0"/>
      <w:i w:val="0"/>
      <w:sz w:val="20"/>
      <w:szCs w:val="20"/>
    </w:rPr>
  </w:style>
  <w:style w:type="character" w:customStyle="1" w:styleId="WW8Num1z1">
    <w:name w:val="WW8Num1z1"/>
    <w:rsid w:val="003D4F76"/>
  </w:style>
  <w:style w:type="character" w:customStyle="1" w:styleId="WW8Num1z2">
    <w:name w:val="WW8Num1z2"/>
    <w:rsid w:val="003D4F76"/>
  </w:style>
  <w:style w:type="character" w:customStyle="1" w:styleId="WW8Num1z3">
    <w:name w:val="WW8Num1z3"/>
    <w:rsid w:val="003D4F76"/>
  </w:style>
  <w:style w:type="character" w:customStyle="1" w:styleId="WW8Num1z4">
    <w:name w:val="WW8Num1z4"/>
    <w:rsid w:val="003D4F76"/>
  </w:style>
  <w:style w:type="character" w:customStyle="1" w:styleId="WW8Num1z5">
    <w:name w:val="WW8Num1z5"/>
    <w:rsid w:val="003D4F76"/>
  </w:style>
  <w:style w:type="character" w:customStyle="1" w:styleId="WW8Num1z6">
    <w:name w:val="WW8Num1z6"/>
    <w:rsid w:val="003D4F76"/>
  </w:style>
  <w:style w:type="character" w:customStyle="1" w:styleId="WW8Num1z7">
    <w:name w:val="WW8Num1z7"/>
    <w:rsid w:val="003D4F76"/>
  </w:style>
  <w:style w:type="character" w:customStyle="1" w:styleId="WW8Num1z8">
    <w:name w:val="WW8Num1z8"/>
    <w:rsid w:val="003D4F76"/>
  </w:style>
  <w:style w:type="character" w:customStyle="1" w:styleId="WW8Num2z0">
    <w:name w:val="WW8Num2z0"/>
    <w:rsid w:val="003D4F76"/>
    <w:rPr>
      <w:rFonts w:ascii="Arial" w:hAnsi="Arial" w:cs="Arial"/>
      <w:b w:val="0"/>
      <w:i w:val="0"/>
      <w:sz w:val="20"/>
      <w:szCs w:val="20"/>
    </w:rPr>
  </w:style>
  <w:style w:type="character" w:customStyle="1" w:styleId="WW8Num2z1">
    <w:name w:val="WW8Num2z1"/>
    <w:rsid w:val="003D4F76"/>
  </w:style>
  <w:style w:type="character" w:customStyle="1" w:styleId="WW8Num2z2">
    <w:name w:val="WW8Num2z2"/>
    <w:rsid w:val="003D4F76"/>
  </w:style>
  <w:style w:type="character" w:customStyle="1" w:styleId="WW8Num2z3">
    <w:name w:val="WW8Num2z3"/>
    <w:rsid w:val="003D4F76"/>
  </w:style>
  <w:style w:type="character" w:customStyle="1" w:styleId="WW8Num2z4">
    <w:name w:val="WW8Num2z4"/>
    <w:rsid w:val="003D4F76"/>
  </w:style>
  <w:style w:type="character" w:customStyle="1" w:styleId="WW8Num2z5">
    <w:name w:val="WW8Num2z5"/>
    <w:rsid w:val="003D4F76"/>
  </w:style>
  <w:style w:type="character" w:customStyle="1" w:styleId="WW8Num2z6">
    <w:name w:val="WW8Num2z6"/>
    <w:rsid w:val="003D4F76"/>
  </w:style>
  <w:style w:type="character" w:customStyle="1" w:styleId="WW8Num2z7">
    <w:name w:val="WW8Num2z7"/>
    <w:rsid w:val="003D4F76"/>
  </w:style>
  <w:style w:type="character" w:customStyle="1" w:styleId="WW8Num2z8">
    <w:name w:val="WW8Num2z8"/>
    <w:rsid w:val="003D4F76"/>
  </w:style>
  <w:style w:type="character" w:customStyle="1" w:styleId="WW8Num3z0">
    <w:name w:val="WW8Num3z0"/>
    <w:rsid w:val="003D4F76"/>
    <w:rPr>
      <w:rFonts w:hint="default"/>
      <w:b w:val="0"/>
      <w:i w:val="0"/>
      <w:sz w:val="20"/>
      <w:szCs w:val="20"/>
    </w:rPr>
  </w:style>
  <w:style w:type="character" w:customStyle="1" w:styleId="WW8Num3z1">
    <w:name w:val="WW8Num3z1"/>
    <w:rsid w:val="003D4F76"/>
    <w:rPr>
      <w:rFonts w:hint="default"/>
    </w:rPr>
  </w:style>
  <w:style w:type="character" w:customStyle="1" w:styleId="WW8Num4z0">
    <w:name w:val="WW8Num4z0"/>
    <w:rsid w:val="003D4F76"/>
    <w:rPr>
      <w:rFonts w:ascii="Arial" w:hAnsi="Arial" w:cs="Arial"/>
      <w:b w:val="0"/>
      <w:bCs/>
      <w:color w:val="000000"/>
      <w:spacing w:val="0"/>
      <w:sz w:val="18"/>
      <w:szCs w:val="18"/>
      <w:shd w:val="clear" w:color="auto" w:fill="FFFFFF"/>
    </w:rPr>
  </w:style>
  <w:style w:type="character" w:customStyle="1" w:styleId="WW8Num4z1">
    <w:name w:val="WW8Num4z1"/>
    <w:rsid w:val="003D4F76"/>
    <w:rPr>
      <w:rFonts w:ascii="Symbol" w:hAnsi="Symbol" w:cs="Symbol"/>
      <w:b w:val="0"/>
      <w:bCs/>
      <w:color w:val="000000"/>
      <w:spacing w:val="0"/>
      <w:sz w:val="18"/>
      <w:szCs w:val="18"/>
      <w:shd w:val="clear" w:color="auto" w:fill="FFFFFF"/>
    </w:rPr>
  </w:style>
  <w:style w:type="character" w:customStyle="1" w:styleId="WW8Num5z0">
    <w:name w:val="WW8Num5z0"/>
    <w:rsid w:val="003D4F76"/>
    <w:rPr>
      <w:b w:val="0"/>
      <w:i w:val="0"/>
      <w:sz w:val="20"/>
      <w:szCs w:val="20"/>
    </w:rPr>
  </w:style>
  <w:style w:type="character" w:customStyle="1" w:styleId="WW8Num5z1">
    <w:name w:val="WW8Num5z1"/>
    <w:rsid w:val="003D4F76"/>
  </w:style>
  <w:style w:type="character" w:customStyle="1" w:styleId="WW8Num5z2">
    <w:name w:val="WW8Num5z2"/>
    <w:rsid w:val="003D4F76"/>
  </w:style>
  <w:style w:type="character" w:customStyle="1" w:styleId="WW8Num5z3">
    <w:name w:val="WW8Num5z3"/>
    <w:rsid w:val="003D4F76"/>
  </w:style>
  <w:style w:type="character" w:customStyle="1" w:styleId="WW8Num5z4">
    <w:name w:val="WW8Num5z4"/>
    <w:rsid w:val="003D4F76"/>
  </w:style>
  <w:style w:type="character" w:customStyle="1" w:styleId="WW8Num5z5">
    <w:name w:val="WW8Num5z5"/>
    <w:rsid w:val="003D4F76"/>
  </w:style>
  <w:style w:type="character" w:customStyle="1" w:styleId="WW8Num5z6">
    <w:name w:val="WW8Num5z6"/>
    <w:rsid w:val="003D4F76"/>
  </w:style>
  <w:style w:type="character" w:customStyle="1" w:styleId="WW8Num5z7">
    <w:name w:val="WW8Num5z7"/>
    <w:rsid w:val="003D4F76"/>
  </w:style>
  <w:style w:type="character" w:customStyle="1" w:styleId="WW8Num5z8">
    <w:name w:val="WW8Num5z8"/>
    <w:rsid w:val="003D4F76"/>
  </w:style>
  <w:style w:type="character" w:customStyle="1" w:styleId="WW8NumSt3z0">
    <w:name w:val="WW8NumSt3z0"/>
    <w:rsid w:val="003D4F76"/>
    <w:rPr>
      <w:b w:val="0"/>
      <w:i w:val="0"/>
      <w:sz w:val="18"/>
      <w:szCs w:val="18"/>
    </w:rPr>
  </w:style>
  <w:style w:type="character" w:customStyle="1" w:styleId="WW8NumSt6z0">
    <w:name w:val="WW8NumSt6z0"/>
    <w:rsid w:val="003D4F76"/>
    <w:rPr>
      <w:b w:val="0"/>
      <w:i w:val="0"/>
      <w:sz w:val="18"/>
      <w:szCs w:val="18"/>
    </w:rPr>
  </w:style>
  <w:style w:type="character" w:customStyle="1" w:styleId="Domylnaczcionkaakapitu1">
    <w:name w:val="Domyślna czcionka akapitu1"/>
    <w:rsid w:val="003D4F76"/>
  </w:style>
  <w:style w:type="character" w:customStyle="1" w:styleId="ListLabel3">
    <w:name w:val="ListLabel 3"/>
    <w:rsid w:val="003D4F76"/>
    <w:rPr>
      <w:rFonts w:ascii="Arial" w:eastAsia="Arial" w:hAnsi="Arial" w:cs="Times New Roman"/>
      <w:b w:val="0"/>
      <w:i w:val="0"/>
      <w:sz w:val="20"/>
      <w:szCs w:val="20"/>
    </w:rPr>
  </w:style>
  <w:style w:type="character" w:customStyle="1" w:styleId="ListLabel4">
    <w:name w:val="ListLabel 4"/>
    <w:rsid w:val="003D4F76"/>
    <w:rPr>
      <w:rFonts w:ascii="Symbol" w:eastAsia="Symbol" w:hAnsi="Symbol" w:cs="Symbol"/>
      <w:b w:val="0"/>
      <w:bCs/>
      <w:color w:val="000000"/>
      <w:spacing w:val="0"/>
      <w:sz w:val="18"/>
      <w:szCs w:val="18"/>
      <w:shd w:val="clear" w:color="auto" w:fill="FFFFFF"/>
    </w:rPr>
  </w:style>
  <w:style w:type="character" w:customStyle="1" w:styleId="ListLabel5">
    <w:name w:val="ListLabel 5"/>
    <w:rsid w:val="003D4F76"/>
    <w:rPr>
      <w:rFonts w:ascii="Symbol" w:eastAsia="Symbol" w:hAnsi="Symbol" w:cs="Symbol"/>
      <w:b w:val="0"/>
      <w:bCs/>
      <w:color w:val="000000"/>
      <w:spacing w:val="0"/>
      <w:sz w:val="18"/>
      <w:szCs w:val="18"/>
      <w:shd w:val="clear" w:color="auto" w:fill="FFFFFF"/>
    </w:rPr>
  </w:style>
  <w:style w:type="character" w:customStyle="1" w:styleId="ListLabel6">
    <w:name w:val="ListLabel 6"/>
    <w:rsid w:val="003D4F76"/>
    <w:rPr>
      <w:rFonts w:ascii="Symbol" w:eastAsia="Symbol" w:hAnsi="Symbol" w:cs="Symbol"/>
      <w:b w:val="0"/>
      <w:bCs/>
      <w:color w:val="000000"/>
      <w:spacing w:val="0"/>
      <w:sz w:val="18"/>
      <w:szCs w:val="18"/>
      <w:shd w:val="clear" w:color="auto" w:fill="FFFFFF"/>
    </w:rPr>
  </w:style>
  <w:style w:type="character" w:customStyle="1" w:styleId="ListLabel7">
    <w:name w:val="ListLabel 7"/>
    <w:rsid w:val="003D4F76"/>
    <w:rPr>
      <w:rFonts w:ascii="Symbol" w:eastAsia="Symbol" w:hAnsi="Symbol" w:cs="Symbol"/>
      <w:b w:val="0"/>
      <w:bCs/>
      <w:color w:val="000000"/>
      <w:spacing w:val="0"/>
      <w:sz w:val="18"/>
      <w:szCs w:val="18"/>
      <w:shd w:val="clear" w:color="auto" w:fill="FFFFFF"/>
    </w:rPr>
  </w:style>
  <w:style w:type="character" w:customStyle="1" w:styleId="ListLabel8">
    <w:name w:val="ListLabel 8"/>
    <w:rsid w:val="003D4F76"/>
    <w:rPr>
      <w:rFonts w:ascii="Symbol" w:eastAsia="Symbol" w:hAnsi="Symbol" w:cs="Symbol"/>
      <w:b w:val="0"/>
      <w:bCs/>
      <w:color w:val="000000"/>
      <w:spacing w:val="0"/>
      <w:sz w:val="18"/>
      <w:szCs w:val="18"/>
      <w:shd w:val="clear" w:color="auto" w:fill="FFFFFF"/>
    </w:rPr>
  </w:style>
  <w:style w:type="character" w:customStyle="1" w:styleId="ListLabel9">
    <w:name w:val="ListLabel 9"/>
    <w:rsid w:val="003D4F76"/>
    <w:rPr>
      <w:rFonts w:ascii="Symbol" w:eastAsia="Symbol" w:hAnsi="Symbol" w:cs="Symbol"/>
      <w:b w:val="0"/>
      <w:bCs/>
      <w:color w:val="000000"/>
      <w:spacing w:val="0"/>
      <w:sz w:val="18"/>
      <w:szCs w:val="18"/>
      <w:shd w:val="clear" w:color="auto" w:fill="FFFFFF"/>
    </w:rPr>
  </w:style>
  <w:style w:type="character" w:customStyle="1" w:styleId="ListLabel10">
    <w:name w:val="ListLabel 10"/>
    <w:rsid w:val="003D4F76"/>
    <w:rPr>
      <w:rFonts w:ascii="Symbol" w:eastAsia="Symbol" w:hAnsi="Symbol" w:cs="Symbol"/>
      <w:b w:val="0"/>
      <w:bCs/>
      <w:color w:val="000000"/>
      <w:spacing w:val="0"/>
      <w:sz w:val="18"/>
      <w:szCs w:val="18"/>
      <w:shd w:val="clear" w:color="auto" w:fill="FFFFFF"/>
    </w:rPr>
  </w:style>
  <w:style w:type="character" w:customStyle="1" w:styleId="ListLabel11">
    <w:name w:val="ListLabel 11"/>
    <w:rsid w:val="003D4F76"/>
    <w:rPr>
      <w:rFonts w:ascii="Symbol" w:eastAsia="Symbol" w:hAnsi="Symbol" w:cs="Symbol"/>
      <w:b w:val="0"/>
      <w:bCs/>
      <w:color w:val="000000"/>
      <w:spacing w:val="0"/>
      <w:sz w:val="18"/>
      <w:szCs w:val="18"/>
      <w:shd w:val="clear" w:color="auto" w:fill="FFFFFF"/>
    </w:rPr>
  </w:style>
  <w:style w:type="character" w:customStyle="1" w:styleId="ListLabel12">
    <w:name w:val="ListLabel 12"/>
    <w:rsid w:val="003D4F76"/>
    <w:rPr>
      <w:rFonts w:ascii="Symbol" w:eastAsia="Symbol" w:hAnsi="Symbol" w:cs="Symbol"/>
      <w:b w:val="0"/>
      <w:bCs/>
      <w:color w:val="000000"/>
      <w:spacing w:val="0"/>
      <w:sz w:val="18"/>
      <w:szCs w:val="18"/>
      <w:shd w:val="clear" w:color="auto" w:fill="FFFFFF"/>
    </w:rPr>
  </w:style>
  <w:style w:type="character" w:customStyle="1" w:styleId="Internetlink">
    <w:name w:val="Internet link"/>
    <w:rsid w:val="003D4F76"/>
    <w:rPr>
      <w:color w:val="000080"/>
      <w:u w:val="single"/>
    </w:rPr>
  </w:style>
  <w:style w:type="character" w:customStyle="1" w:styleId="ListLabel13">
    <w:name w:val="ListLabel 13"/>
    <w:rsid w:val="003D4F76"/>
    <w:rPr>
      <w:rFonts w:ascii="Arial" w:eastAsia="Arial" w:hAnsi="Arial" w:cs="Times New Roman"/>
      <w:b w:val="0"/>
      <w:i w:val="0"/>
      <w:sz w:val="20"/>
      <w:szCs w:val="20"/>
    </w:rPr>
  </w:style>
  <w:style w:type="character" w:styleId="Numerstrony">
    <w:name w:val="page number"/>
    <w:basedOn w:val="Domylnaczcionkaakapitu1"/>
    <w:rsid w:val="003D4F76"/>
  </w:style>
  <w:style w:type="character" w:styleId="Hipercze">
    <w:name w:val="Hyperlink"/>
    <w:rsid w:val="003D4F76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3D4F7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3D4F76"/>
    <w:pPr>
      <w:spacing w:after="120"/>
    </w:pPr>
  </w:style>
  <w:style w:type="paragraph" w:styleId="Lista">
    <w:name w:val="List"/>
    <w:basedOn w:val="Textbody"/>
    <w:rsid w:val="003D4F76"/>
  </w:style>
  <w:style w:type="paragraph" w:customStyle="1" w:styleId="Podpis1">
    <w:name w:val="Podpis1"/>
    <w:basedOn w:val="Normalny"/>
    <w:rsid w:val="003D4F7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F76"/>
    <w:pPr>
      <w:suppressLineNumbers/>
    </w:pPr>
    <w:rPr>
      <w:rFonts w:cs="Mangal"/>
    </w:rPr>
  </w:style>
  <w:style w:type="paragraph" w:customStyle="1" w:styleId="Standard">
    <w:name w:val="Standard"/>
    <w:rsid w:val="003D4F76"/>
    <w:pPr>
      <w:suppressAutoHyphens/>
      <w:textAlignment w:val="baseline"/>
    </w:pPr>
    <w:rPr>
      <w:rFonts w:ascii="Liberation Serif" w:eastAsia="NSimSun" w:hAnsi="Liberation Serif" w:cs="Lucida Sans"/>
      <w:kern w:val="1"/>
      <w:sz w:val="24"/>
      <w:szCs w:val="24"/>
      <w:lang w:eastAsia="hi-IN" w:bidi="hi-IN"/>
    </w:rPr>
  </w:style>
  <w:style w:type="paragraph" w:customStyle="1" w:styleId="Heading">
    <w:name w:val="Heading"/>
    <w:basedOn w:val="Standard"/>
    <w:next w:val="Textbody"/>
    <w:rsid w:val="003D4F7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3D4F76"/>
    <w:pPr>
      <w:spacing w:after="140" w:line="276" w:lineRule="auto"/>
    </w:pPr>
  </w:style>
  <w:style w:type="paragraph" w:customStyle="1" w:styleId="Legenda1">
    <w:name w:val="Legenda1"/>
    <w:basedOn w:val="Standard"/>
    <w:rsid w:val="003D4F7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D4F76"/>
    <w:pPr>
      <w:suppressLineNumbers/>
    </w:pPr>
  </w:style>
  <w:style w:type="paragraph" w:styleId="NormalnyWeb">
    <w:name w:val="Normal (Web)"/>
    <w:basedOn w:val="Standard"/>
    <w:rsid w:val="003D4F76"/>
    <w:pPr>
      <w:suppressAutoHyphens w:val="0"/>
      <w:spacing w:before="280" w:after="119"/>
    </w:pPr>
  </w:style>
  <w:style w:type="paragraph" w:customStyle="1" w:styleId="TableContents">
    <w:name w:val="Table Contents"/>
    <w:basedOn w:val="Standard"/>
    <w:rsid w:val="003D4F76"/>
    <w:pPr>
      <w:widowControl w:val="0"/>
      <w:suppressLineNumbers/>
    </w:pPr>
  </w:style>
  <w:style w:type="paragraph" w:styleId="Akapitzlist">
    <w:name w:val="List Paragraph"/>
    <w:basedOn w:val="Normalny"/>
    <w:qFormat/>
    <w:rsid w:val="003D4F76"/>
    <w:pPr>
      <w:ind w:left="708"/>
    </w:pPr>
    <w:rPr>
      <w:rFonts w:cs="Mangal"/>
      <w:szCs w:val="21"/>
    </w:rPr>
  </w:style>
  <w:style w:type="paragraph" w:styleId="Stopka">
    <w:name w:val="footer"/>
    <w:basedOn w:val="Normalny"/>
    <w:rsid w:val="003D4F76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3D4F76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3D4F76"/>
    <w:pPr>
      <w:suppressLineNumbers/>
    </w:pPr>
  </w:style>
  <w:style w:type="paragraph" w:customStyle="1" w:styleId="Nagwektabeli">
    <w:name w:val="Nagłówek tabeli"/>
    <w:basedOn w:val="Zawartotabeli"/>
    <w:rsid w:val="003D4F7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D4F76"/>
  </w:style>
  <w:style w:type="paragraph" w:styleId="Tytu">
    <w:name w:val="Title"/>
    <w:basedOn w:val="Normalny"/>
    <w:next w:val="Podtytu"/>
    <w:qFormat/>
    <w:rsid w:val="003D4F76"/>
    <w:pPr>
      <w:jc w:val="center"/>
    </w:pPr>
    <w:rPr>
      <w:rFonts w:ascii="Arial" w:hAnsi="Arial" w:cs="Arial"/>
      <w:b/>
      <w:sz w:val="20"/>
      <w:szCs w:val="22"/>
    </w:rPr>
  </w:style>
  <w:style w:type="paragraph" w:styleId="Podtytu">
    <w:name w:val="Subtitle"/>
    <w:basedOn w:val="Normalny"/>
    <w:next w:val="Normalny"/>
    <w:qFormat/>
    <w:rsid w:val="003D4F76"/>
    <w:pPr>
      <w:spacing w:after="60"/>
      <w:jc w:val="center"/>
    </w:pPr>
    <w:rPr>
      <w:rFonts w:ascii="Cambria" w:eastAsia="Times New Roman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i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zestochowa.um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m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zestochowa.u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2182</Words>
  <Characters>13095</Characters>
  <Application>Microsoft Office Word</Application>
  <DocSecurity>0</DocSecurity>
  <Lines>109</Lines>
  <Paragraphs>30</Paragraphs>
  <ScaleCrop>false</ScaleCrop>
  <Company>Ministrerstwo Edukacji Narodowej</Company>
  <LinksUpToDate>false</LinksUpToDate>
  <CharactersWithSpaces>15247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Centkowska-Wydmuch</dc:creator>
  <cp:lastModifiedBy>Użytkownik systemu Windows</cp:lastModifiedBy>
  <cp:revision>2</cp:revision>
  <cp:lastPrinted>2021-04-20T05:45:00Z</cp:lastPrinted>
  <dcterms:created xsi:type="dcterms:W3CDTF">2021-04-20T12:52:00Z</dcterms:created>
  <dcterms:modified xsi:type="dcterms:W3CDTF">2021-04-20T12:52:00Z</dcterms:modified>
</cp:coreProperties>
</file>